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E54" w:rsidRDefault="000B1E54" w:rsidP="00753991">
      <w:bookmarkStart w:id="0" w:name="_GoBack"/>
      <w:bookmarkEnd w:id="0"/>
    </w:p>
    <w:p w:rsidR="008742D1" w:rsidRPr="00753991" w:rsidRDefault="008742D1" w:rsidP="008742D1">
      <w:pPr>
        <w:jc w:val="center"/>
        <w:rPr>
          <w:rFonts w:ascii="Calibri" w:hAnsi="Calibri" w:cs="Calibri"/>
          <w:b/>
          <w:sz w:val="28"/>
          <w:szCs w:val="28"/>
          <w:lang w:eastAsia="it-IT"/>
        </w:rPr>
      </w:pPr>
      <w:r>
        <w:rPr>
          <w:rFonts w:ascii="Calibri" w:hAnsi="Calibri" w:cs="Calibri"/>
          <w:b/>
          <w:sz w:val="28"/>
          <w:szCs w:val="28"/>
          <w:lang w:eastAsia="it-IT"/>
        </w:rPr>
        <w:t>Fac-Simile Delega</w:t>
      </w:r>
      <w:r w:rsidRPr="00753991">
        <w:rPr>
          <w:rFonts w:ascii="Calibri" w:hAnsi="Calibri" w:cs="Calibri"/>
          <w:b/>
          <w:sz w:val="28"/>
          <w:szCs w:val="28"/>
          <w:lang w:eastAsia="it-IT"/>
        </w:rPr>
        <w:t xml:space="preserve"> </w:t>
      </w:r>
    </w:p>
    <w:p w:rsidR="008742D1" w:rsidRDefault="008742D1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</w:p>
    <w:p w:rsidR="008D6DAA" w:rsidRPr="008D6DAA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>BANDO</w:t>
      </w:r>
      <w:r w:rsidR="009A6068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 </w:t>
      </w:r>
      <w:r w:rsidR="00F930F5">
        <w:rPr>
          <w:rFonts w:ascii="Calibri" w:eastAsia="Arial Unicode MS" w:hAnsi="Calibri" w:cs="Calibri"/>
          <w:b/>
          <w:sz w:val="36"/>
          <w:szCs w:val="36"/>
          <w:lang w:eastAsia="it-IT"/>
        </w:rPr>
        <w:t>A SOSTEGNO DELLA CREAZIONE DI SOCIETA’ BENEFIT</w:t>
      </w:r>
    </w:p>
    <w:p w:rsidR="00753991" w:rsidRPr="00357D59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>Anno 202</w:t>
      </w:r>
      <w:r w:rsidR="00F027A1">
        <w:rPr>
          <w:rFonts w:ascii="Calibri" w:eastAsia="Arial Unicode MS" w:hAnsi="Calibri" w:cs="Calibri"/>
          <w:b/>
          <w:sz w:val="36"/>
          <w:szCs w:val="36"/>
          <w:lang w:eastAsia="it-IT"/>
        </w:rPr>
        <w:t>5</w:t>
      </w:r>
    </w:p>
    <w:p w:rsidR="00753991" w:rsidRDefault="00753991" w:rsidP="00753991">
      <w:pPr>
        <w:rPr>
          <w:lang w:eastAsia="it-IT"/>
        </w:rPr>
      </w:pPr>
    </w:p>
    <w:p w:rsidR="00DA6911" w:rsidRPr="00753991" w:rsidRDefault="00DA6911" w:rsidP="00753991">
      <w:pPr>
        <w:rPr>
          <w:lang w:eastAsia="it-IT"/>
        </w:rPr>
      </w:pP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ALLA C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AMERA DI COMMERCIO </w:t>
      </w: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DELLA MAREMMA E DEL TIRRENO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081C04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EA6532">
        <w:rPr>
          <w:rFonts w:ascii="Calibri" w:hAnsi="Calibri" w:cs="Arial"/>
          <w:color w:val="000000"/>
          <w:sz w:val="22"/>
          <w:szCs w:val="22"/>
        </w:rPr>
        <w:t>Il/la sottoscritto/a _______________</w:t>
      </w:r>
      <w:r>
        <w:rPr>
          <w:rFonts w:ascii="Calibri" w:hAnsi="Calibri" w:cs="Arial"/>
          <w:color w:val="000000"/>
          <w:sz w:val="22"/>
          <w:szCs w:val="22"/>
        </w:rPr>
        <w:t xml:space="preserve">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 w:rsidRPr="00C90CE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>
        <w:rPr>
          <w:rFonts w:ascii="Calibri" w:hAnsi="Calibri" w:cs="Arial"/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titolare/legale r</w:t>
      </w:r>
      <w:r w:rsidRPr="00EA6532">
        <w:rPr>
          <w:rFonts w:ascii="Calibri" w:hAnsi="Calibri" w:cs="Arial"/>
          <w:color w:val="000000"/>
          <w:sz w:val="22"/>
          <w:szCs w:val="22"/>
        </w:rPr>
        <w:t>appres</w:t>
      </w:r>
      <w:r>
        <w:rPr>
          <w:rFonts w:ascii="Calibri" w:hAnsi="Calibri" w:cs="Arial"/>
          <w:color w:val="000000"/>
          <w:sz w:val="22"/>
          <w:szCs w:val="22"/>
        </w:rPr>
        <w:t xml:space="preserve">entante </w:t>
      </w:r>
      <w:r w:rsidR="00CF6B2B">
        <w:rPr>
          <w:rFonts w:ascii="Calibri" w:hAnsi="Calibri" w:cs="Arial"/>
          <w:color w:val="000000"/>
          <w:sz w:val="22"/>
          <w:szCs w:val="22"/>
        </w:rPr>
        <w:t>dell’Impresa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A6532">
        <w:rPr>
          <w:rFonts w:ascii="Calibri" w:hAnsi="Calibri" w:cs="Arial"/>
          <w:color w:val="000000"/>
          <w:sz w:val="22"/>
          <w:szCs w:val="22"/>
        </w:rPr>
        <w:t>_________________________________</w:t>
      </w:r>
      <w:r>
        <w:rPr>
          <w:rFonts w:ascii="Calibri" w:hAnsi="Calibri" w:cs="Arial"/>
          <w:color w:val="000000"/>
          <w:sz w:val="22"/>
          <w:szCs w:val="22"/>
        </w:rPr>
        <w:t>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C195B" w:rsidRDefault="00081C04" w:rsidP="00081C04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95B">
        <w:rPr>
          <w:rFonts w:ascii="Calibri" w:hAnsi="Calibri" w:cs="Arial"/>
          <w:b/>
          <w:bCs/>
          <w:color w:val="000000"/>
          <w:sz w:val="22"/>
          <w:szCs w:val="22"/>
        </w:rPr>
        <w:t>DELEGA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3205C0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Il sig./la sig.ra _________________________________________________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 w:rsidR="001313DA">
        <w:rPr>
          <w:rFonts w:ascii="Calibri" w:hAnsi="Calibri" w:cs="Arial"/>
          <w:i/>
          <w:color w:val="000000"/>
          <w:sz w:val="22"/>
          <w:szCs w:val="22"/>
        </w:rPr>
        <w:t xml:space="preserve"> ______________________________________________________________________________ </w:t>
      </w:r>
      <w:r w:rsidR="001313DA" w:rsidRPr="001313DA">
        <w:rPr>
          <w:rFonts w:ascii="Calibri" w:hAnsi="Calibri" w:cs="Arial"/>
          <w:iCs/>
          <w:color w:val="000000"/>
          <w:sz w:val="22"/>
          <w:szCs w:val="22"/>
        </w:rPr>
        <w:t>i</w:t>
      </w:r>
      <w:r w:rsidRPr="001313DA">
        <w:rPr>
          <w:rFonts w:ascii="Calibri" w:hAnsi="Calibri" w:cs="Arial"/>
          <w:iCs/>
          <w:color w:val="000000"/>
          <w:sz w:val="22"/>
          <w:szCs w:val="22"/>
        </w:rPr>
        <w:t>n qualità</w:t>
      </w:r>
      <w:r>
        <w:rPr>
          <w:rFonts w:ascii="Calibri" w:hAnsi="Calibri" w:cs="Arial"/>
          <w:color w:val="000000"/>
          <w:sz w:val="22"/>
          <w:szCs w:val="22"/>
        </w:rPr>
        <w:t xml:space="preserve"> di _______________________________________________________________</w:t>
      </w:r>
      <w:r w:rsidR="001313DA">
        <w:rPr>
          <w:rFonts w:ascii="Calibri" w:hAnsi="Calibri" w:cs="Arial"/>
          <w:color w:val="000000"/>
          <w:sz w:val="22"/>
          <w:szCs w:val="22"/>
        </w:rPr>
        <w:t>______________</w:t>
      </w:r>
    </w:p>
    <w:p w:rsidR="003205C0" w:rsidRDefault="003205C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E73BF0" w:rsidRPr="00E73BF0" w:rsidRDefault="00E73BF0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E73BF0">
        <w:rPr>
          <w:rFonts w:ascii="Calibri" w:hAnsi="Calibri" w:cs="Arial"/>
          <w:i/>
          <w:color w:val="000000"/>
          <w:sz w:val="22"/>
          <w:szCs w:val="22"/>
        </w:rPr>
        <w:t>(selezionare la voce di interesse)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□</w:t>
      </w:r>
      <w:r>
        <w:rPr>
          <w:rFonts w:ascii="Calibri" w:hAnsi="Calibri" w:cs="Arial"/>
          <w:color w:val="000000"/>
          <w:sz w:val="22"/>
          <w:szCs w:val="22"/>
        </w:rPr>
        <w:t xml:space="preserve"> a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lla sola trasmissione  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alla trasmissione e gestione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81C04" w:rsidRDefault="00081C04" w:rsidP="00081C04">
      <w:pPr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</w:rPr>
        <w:t>della Domanda di partecipazione al bando.</w:t>
      </w:r>
    </w:p>
    <w:p w:rsidR="00081C04" w:rsidRDefault="00081C04" w:rsidP="000C195B">
      <w:pPr>
        <w:jc w:val="both"/>
        <w:rPr>
          <w:rFonts w:ascii="Calibri" w:hAnsi="Calibri" w:cs="Calibri"/>
          <w:sz w:val="28"/>
          <w:szCs w:val="28"/>
          <w:lang w:eastAsia="it-IT"/>
        </w:rPr>
      </w:pPr>
    </w:p>
    <w:p w:rsidR="000C195B" w:rsidRDefault="000C195B" w:rsidP="000C195B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C195B">
        <w:rPr>
          <w:rFonts w:ascii="Calibri" w:hAnsi="Calibri" w:cs="Calibri"/>
          <w:sz w:val="22"/>
          <w:szCs w:val="22"/>
          <w:lang w:eastAsia="it-IT"/>
        </w:rPr>
        <w:t>Contatti del delegato</w:t>
      </w:r>
      <w:r>
        <w:rPr>
          <w:rFonts w:ascii="Calibri" w:hAnsi="Calibri" w:cs="Calibri"/>
          <w:sz w:val="22"/>
          <w:szCs w:val="22"/>
          <w:lang w:eastAsia="it-IT"/>
        </w:rPr>
        <w:t>:</w:t>
      </w:r>
    </w:p>
    <w:p w:rsidR="000C195B" w:rsidRPr="000C195B" w:rsidRDefault="000C195B" w:rsidP="000C195B">
      <w:pPr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PEC del delegato a cui trasmettere le comunicazioni ufficiali inerenti la domanda (obbligatorio):</w:t>
      </w: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e-mail del delegato ____________________________________________________________</w:t>
      </w: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C195B" w:rsidRDefault="000C195B" w:rsidP="000C195B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contatto telefonico ________________________________________</w:t>
      </w:r>
    </w:p>
    <w:p w:rsidR="000C195B" w:rsidRDefault="000C195B" w:rsidP="000C195B">
      <w:pPr>
        <w:jc w:val="both"/>
        <w:rPr>
          <w:rFonts w:ascii="Calibri" w:hAnsi="Calibri" w:cs="Calibri"/>
          <w:sz w:val="28"/>
          <w:szCs w:val="28"/>
          <w:lang w:eastAsia="it-IT"/>
        </w:rPr>
      </w:pP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Pr="00753991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753991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Luogo e data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="00CD280D">
        <w:rPr>
          <w:rFonts w:ascii="Calibri" w:hAnsi="Calibri" w:cs="Calibri"/>
          <w:sz w:val="22"/>
          <w:szCs w:val="22"/>
          <w:lang w:eastAsia="it-IT"/>
        </w:rPr>
        <w:t>Il Legale rappresentante</w:t>
      </w:r>
    </w:p>
    <w:p w:rsidR="00357D59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______________________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:rsidR="00753991" w:rsidRPr="00357D59" w:rsidRDefault="00D438F2" w:rsidP="00DF5007">
      <w:pPr>
        <w:ind w:left="6372" w:firstLine="708"/>
        <w:jc w:val="both"/>
        <w:rPr>
          <w:rFonts w:ascii="Calibri" w:hAnsi="Calibri" w:cs="Calibri"/>
          <w:sz w:val="28"/>
          <w:szCs w:val="28"/>
          <w:lang w:eastAsia="it-IT"/>
        </w:rPr>
      </w:pPr>
      <w:r>
        <w:rPr>
          <w:rFonts w:ascii="Calibri" w:hAnsi="Calibri" w:cs="Calibri"/>
          <w:b/>
          <w:sz w:val="20"/>
          <w:szCs w:val="20"/>
          <w:lang w:eastAsia="it-IT"/>
        </w:rPr>
        <w:t>(</w:t>
      </w:r>
      <w:r w:rsidR="00753991" w:rsidRPr="00753991">
        <w:rPr>
          <w:rFonts w:ascii="Calibri" w:hAnsi="Calibri" w:cs="Calibri"/>
          <w:b/>
          <w:sz w:val="20"/>
          <w:szCs w:val="20"/>
          <w:lang w:eastAsia="it-IT"/>
        </w:rPr>
        <w:t>firma digitale)</w:t>
      </w:r>
      <w:r w:rsidR="00753991" w:rsidRPr="00753991">
        <w:rPr>
          <w:lang w:eastAsia="it-IT"/>
        </w:rPr>
        <w:t xml:space="preserve"> </w:t>
      </w:r>
    </w:p>
    <w:p w:rsidR="00753991" w:rsidRPr="00753991" w:rsidRDefault="00753991" w:rsidP="00753991"/>
    <w:sectPr w:rsidR="00753991" w:rsidRPr="00753991" w:rsidSect="000D02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44" w:rsidRDefault="00956944">
      <w:r>
        <w:separator/>
      </w:r>
    </w:p>
  </w:endnote>
  <w:endnote w:type="continuationSeparator" w:id="0">
    <w:p w:rsidR="00956944" w:rsidRDefault="0095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ans Norma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Default="000B1E54">
    <w:pPr>
      <w:pStyle w:val="Pidipagina"/>
      <w:rPr>
        <w:rFonts w:ascii="Arial" w:hAnsi="Arial" w:cs="Aria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9.9pt;width:4.55pt;height:10.95pt;z-index:1;mso-wrap-distance-left:0;mso-wrap-distance-right:0;mso-position-horizontal-relative:page" stroked="f">
          <v:fill opacity="0" color2="black"/>
          <v:textbox inset="0,0,0,0">
            <w:txbxContent>
              <w:p w:rsidR="000B1E54" w:rsidRDefault="000B1E54">
                <w:pPr>
                  <w:pStyle w:val="Pidipagina"/>
                </w:pP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begin"/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separate"/>
                </w:r>
                <w:r w:rsidR="00BA2058">
                  <w:rPr>
                    <w:rStyle w:val="Numeropagina"/>
                    <w:rFonts w:ascii="Calibri" w:hAnsi="Calibri" w:cs="Calibri"/>
                    <w:i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Pr="000D02D9" w:rsidRDefault="000B1E54" w:rsidP="000D02D9">
    <w:pPr>
      <w:pStyle w:val="Pidipagina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fldChar w:fldCharType="begin"/>
    </w:r>
    <w:r>
      <w:rPr>
        <w:rFonts w:ascii="Calibri" w:hAnsi="Calibri" w:cs="Calibri"/>
        <w:i/>
        <w:sz w:val="16"/>
        <w:szCs w:val="16"/>
      </w:rPr>
      <w:instrText xml:space="preserve"> PAGE </w:instrText>
    </w:r>
    <w:r>
      <w:rPr>
        <w:rFonts w:ascii="Calibri" w:hAnsi="Calibri" w:cs="Calibri"/>
        <w:i/>
        <w:sz w:val="16"/>
        <w:szCs w:val="16"/>
      </w:rPr>
      <w:fldChar w:fldCharType="separate"/>
    </w:r>
    <w:r w:rsidR="00D4766A">
      <w:rPr>
        <w:rFonts w:ascii="Calibri" w:hAnsi="Calibri" w:cs="Calibri"/>
        <w:i/>
        <w:noProof/>
        <w:sz w:val="16"/>
        <w:szCs w:val="16"/>
      </w:rPr>
      <w:t>1</w:t>
    </w:r>
    <w:r>
      <w:rPr>
        <w:rFonts w:ascii="Calibri" w:hAnsi="Calibri" w:cs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44" w:rsidRDefault="00956944">
      <w:r>
        <w:separator/>
      </w:r>
    </w:p>
  </w:footnote>
  <w:footnote w:type="continuationSeparator" w:id="0">
    <w:p w:rsidR="00956944" w:rsidRDefault="0095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Default="000D02D9"/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45"/>
      <w:gridCol w:w="3509"/>
    </w:tblGrid>
    <w:tr w:rsidR="000B1E54" w:rsidTr="000D02D9">
      <w:tc>
        <w:tcPr>
          <w:tcW w:w="6345" w:type="dxa"/>
          <w:tcBorders>
            <w:bottom w:val="single" w:sz="4" w:space="0" w:color="000000"/>
          </w:tcBorders>
          <w:shd w:val="clear" w:color="auto" w:fill="auto"/>
        </w:tcPr>
        <w:p w:rsidR="000B1E54" w:rsidRDefault="000B1E54">
          <w:pPr>
            <w:autoSpaceDE w:val="0"/>
          </w:pPr>
          <w:r>
            <w:rPr>
              <w:rFonts w:ascii="Calibri" w:hAnsi="Calibri" w:cs="Arial"/>
              <w:i/>
              <w:smallCaps/>
              <w:color w:val="808080"/>
              <w:sz w:val="20"/>
              <w:szCs w:val="20"/>
            </w:rPr>
            <w:t>CAMERA DI COMMERCIO DELLA MAREMMA E DEL TIRRENO</w:t>
          </w:r>
        </w:p>
        <w:p w:rsidR="000B1E54" w:rsidRDefault="000B1E54">
          <w:pPr>
            <w:autoSpaceDE w:val="0"/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Bando INT</w:t>
          </w:r>
          <w:r w:rsidR="000D02D9">
            <w:rPr>
              <w:rFonts w:ascii="Calibri" w:hAnsi="Calibri" w:cs="Arial"/>
              <w:smallCaps/>
              <w:color w:val="808080"/>
              <w:sz w:val="22"/>
              <w:szCs w:val="22"/>
            </w:rPr>
            <w:t>ERNAZIONALIZZAZIONE  - Anno 2022</w:t>
          </w:r>
        </w:p>
      </w:tc>
      <w:tc>
        <w:tcPr>
          <w:tcW w:w="350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B1E54" w:rsidRDefault="00AA0EF8">
          <w:pPr>
            <w:autoSpaceDE w:val="0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                                 </w:t>
          </w:r>
          <w:r w:rsidR="00753991">
            <w:rPr>
              <w:rFonts w:ascii="Calibri" w:hAnsi="Calibri" w:cs="Arial"/>
              <w:b/>
              <w:color w:val="808080"/>
              <w:sz w:val="22"/>
              <w:szCs w:val="22"/>
            </w:rPr>
            <w:t>Allegato A</w:t>
          </w:r>
        </w:p>
        <w:p w:rsidR="00753991" w:rsidRDefault="00753991">
          <w:pPr>
            <w:autoSpaceDE w:val="0"/>
          </w:pPr>
        </w:p>
      </w:tc>
    </w:tr>
  </w:tbl>
  <w:p w:rsidR="000B1E54" w:rsidRDefault="000B1E54">
    <w:pPr>
      <w:pStyle w:val="Intestazione"/>
    </w:pPr>
  </w:p>
  <w:p w:rsidR="000B1E54" w:rsidRDefault="00753991" w:rsidP="00753991">
    <w:pPr>
      <w:pStyle w:val="Intestazione"/>
      <w:tabs>
        <w:tab w:val="clear" w:pos="4819"/>
        <w:tab w:val="clear" w:pos="9638"/>
        <w:tab w:val="left" w:pos="3370"/>
      </w:tabs>
    </w:pPr>
    <w:r>
      <w:tab/>
    </w:r>
  </w:p>
  <w:p w:rsidR="000B1E54" w:rsidRDefault="000B1E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Pr="007D43F2" w:rsidRDefault="000B1E5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6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3E1"/>
    <w:rsid w:val="00003605"/>
    <w:rsid w:val="00081C04"/>
    <w:rsid w:val="00092132"/>
    <w:rsid w:val="000B1E54"/>
    <w:rsid w:val="000C195B"/>
    <w:rsid w:val="000D02D9"/>
    <w:rsid w:val="000F770D"/>
    <w:rsid w:val="00101E19"/>
    <w:rsid w:val="001313DA"/>
    <w:rsid w:val="00162FCE"/>
    <w:rsid w:val="001E218B"/>
    <w:rsid w:val="00282867"/>
    <w:rsid w:val="003038D7"/>
    <w:rsid w:val="003205C0"/>
    <w:rsid w:val="0033772E"/>
    <w:rsid w:val="003517AF"/>
    <w:rsid w:val="00357D59"/>
    <w:rsid w:val="00366A86"/>
    <w:rsid w:val="0038036E"/>
    <w:rsid w:val="0038128C"/>
    <w:rsid w:val="003F4DD7"/>
    <w:rsid w:val="004153B1"/>
    <w:rsid w:val="004650D6"/>
    <w:rsid w:val="005463F8"/>
    <w:rsid w:val="00585F80"/>
    <w:rsid w:val="005A330D"/>
    <w:rsid w:val="005D71A3"/>
    <w:rsid w:val="005E3A57"/>
    <w:rsid w:val="00650642"/>
    <w:rsid w:val="0066067A"/>
    <w:rsid w:val="006736C4"/>
    <w:rsid w:val="007361ED"/>
    <w:rsid w:val="00753991"/>
    <w:rsid w:val="007D43F2"/>
    <w:rsid w:val="00834E22"/>
    <w:rsid w:val="0085216F"/>
    <w:rsid w:val="00870D47"/>
    <w:rsid w:val="008742D1"/>
    <w:rsid w:val="00875859"/>
    <w:rsid w:val="008A7B68"/>
    <w:rsid w:val="008C1132"/>
    <w:rsid w:val="008D6DAA"/>
    <w:rsid w:val="008E6994"/>
    <w:rsid w:val="00956944"/>
    <w:rsid w:val="009679E3"/>
    <w:rsid w:val="009A6068"/>
    <w:rsid w:val="009C656B"/>
    <w:rsid w:val="00A21849"/>
    <w:rsid w:val="00AA0EF8"/>
    <w:rsid w:val="00AD2D17"/>
    <w:rsid w:val="00B110B8"/>
    <w:rsid w:val="00B3373F"/>
    <w:rsid w:val="00BA2058"/>
    <w:rsid w:val="00CB4F49"/>
    <w:rsid w:val="00CC6975"/>
    <w:rsid w:val="00CD280D"/>
    <w:rsid w:val="00CD376C"/>
    <w:rsid w:val="00CE6754"/>
    <w:rsid w:val="00CF6B2B"/>
    <w:rsid w:val="00D438F2"/>
    <w:rsid w:val="00D4766A"/>
    <w:rsid w:val="00D753E1"/>
    <w:rsid w:val="00DA6911"/>
    <w:rsid w:val="00DF3318"/>
    <w:rsid w:val="00DF5007"/>
    <w:rsid w:val="00E0351C"/>
    <w:rsid w:val="00E14DE5"/>
    <w:rsid w:val="00E70B15"/>
    <w:rsid w:val="00E73BF0"/>
    <w:rsid w:val="00EA3343"/>
    <w:rsid w:val="00F027A1"/>
    <w:rsid w:val="00F13821"/>
    <w:rsid w:val="00F6440A"/>
    <w:rsid w:val="00F75038"/>
    <w:rsid w:val="00F930F5"/>
    <w:rsid w:val="00FA28E5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AA46E94-EAD5-4694-8E68-4649ACE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edra Sans Normal" w:hAnsi="Fedra Sans Normal" w:cs="Arial" w:hint="default"/>
      <w:color w:val="000000"/>
      <w:sz w:val="22"/>
      <w:szCs w:val="22"/>
    </w:rPr>
  </w:style>
  <w:style w:type="character" w:customStyle="1" w:styleId="WW8Num1z1">
    <w:name w:val="WW8Num1z1"/>
    <w:rPr>
      <w:rFonts w:ascii="Fedra Sans Normal" w:hAnsi="Fedra Sans Normal" w:cs="Fedra Sans Normal" w:hint="default"/>
      <w:sz w:val="22"/>
    </w:rPr>
  </w:style>
  <w:style w:type="character" w:customStyle="1" w:styleId="WW8Num2z0">
    <w:name w:val="WW8Num2z0"/>
    <w:rPr>
      <w:rFonts w:ascii="Symbol" w:hAnsi="Symbol" w:cs="Symbol" w:hint="default"/>
      <w:b w:val="0"/>
      <w:i w:val="0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18"/>
    </w:rPr>
  </w:style>
  <w:style w:type="character" w:customStyle="1" w:styleId="WW8Num8z1">
    <w:name w:val="WW8Num8z1"/>
    <w:rPr>
      <w:rFonts w:ascii="Symbol" w:hAnsi="Symbol" w:cs="Symbol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 w:hint="default"/>
      <w:sz w:val="24"/>
    </w:rPr>
  </w:style>
  <w:style w:type="character" w:customStyle="1" w:styleId="WW8Num12z2">
    <w:name w:val="WW8Num12z2"/>
    <w:rPr>
      <w:rFonts w:ascii="Times New Roman" w:hAnsi="Times New Roman" w:cs="Times New Roman" w:hint="default"/>
      <w:sz w:val="24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pacing w:val="-6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Corpodeltesto3Carattere">
    <w:name w:val="Corpo del testo 3 Carattere"/>
    <w:rPr>
      <w:bCs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Silvia Bartalucci</cp:lastModifiedBy>
  <cp:revision>2</cp:revision>
  <cp:lastPrinted>2022-03-14T10:37:00Z</cp:lastPrinted>
  <dcterms:created xsi:type="dcterms:W3CDTF">2025-03-05T15:29:00Z</dcterms:created>
  <dcterms:modified xsi:type="dcterms:W3CDTF">2025-03-05T15:29:00Z</dcterms:modified>
</cp:coreProperties>
</file>