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EB1FAD" w:rsidRPr="00EB1FAD" w:rsidRDefault="00EB1FAD" w:rsidP="00EB1FAD">
      <w:pPr>
        <w:jc w:val="center"/>
        <w:rPr>
          <w:rFonts w:ascii="Calibri" w:eastAsia="Arial Unicode MS" w:hAnsi="Calibri" w:cs="Calibri"/>
          <w:b/>
          <w:sz w:val="28"/>
          <w:szCs w:val="28"/>
          <w:lang w:eastAsia="it-IT"/>
        </w:rPr>
      </w:pPr>
      <w:r w:rsidRPr="00EB1FAD">
        <w:rPr>
          <w:rFonts w:ascii="Calibri" w:eastAsia="Arial Unicode MS" w:hAnsi="Calibri" w:cs="Calibri"/>
          <w:b/>
          <w:sz w:val="28"/>
          <w:szCs w:val="28"/>
          <w:lang w:eastAsia="it-IT"/>
        </w:rPr>
        <w:t xml:space="preserve">BANDO PER LA CONCESSIONE DI CONTRIBUTI ALLE IMPRESE PER LA REALIZZAZIONE DI PCTO CON LA CERTIFICAZIONE DI COMPETENZE  </w:t>
      </w:r>
    </w:p>
    <w:p w:rsidR="00753991" w:rsidRPr="00EB1FAD" w:rsidRDefault="00EB1FAD" w:rsidP="00EB1FAD">
      <w:pPr>
        <w:jc w:val="center"/>
        <w:rPr>
          <w:rFonts w:ascii="Calibri" w:eastAsia="Arial Unicode MS" w:hAnsi="Calibri" w:cs="Calibri"/>
          <w:b/>
          <w:sz w:val="28"/>
          <w:szCs w:val="28"/>
          <w:lang w:eastAsia="it-IT"/>
        </w:rPr>
      </w:pPr>
      <w:r w:rsidRPr="00EB1FAD">
        <w:rPr>
          <w:rFonts w:ascii="Calibri" w:eastAsia="Arial Unicode MS" w:hAnsi="Calibri" w:cs="Calibri"/>
          <w:b/>
          <w:sz w:val="28"/>
          <w:szCs w:val="28"/>
          <w:lang w:eastAsia="it-IT"/>
        </w:rPr>
        <w:t>Anno 2025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dell’Impresa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753991" w:rsidRDefault="00081C04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_______________________________________________________________</w:t>
      </w:r>
    </w:p>
    <w:p w:rsidR="00081C04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inerenti la domanda:</w:t>
      </w:r>
    </w:p>
    <w:p w:rsidR="008742D1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21849" w:rsidRDefault="00A21849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00" w:rsidRDefault="001D2100">
      <w:r>
        <w:separator/>
      </w:r>
    </w:p>
  </w:endnote>
  <w:endnote w:type="continuationSeparator" w:id="0">
    <w:p w:rsidR="001D2100" w:rsidRDefault="001D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9E2063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00" w:rsidRDefault="001D2100">
      <w:r>
        <w:separator/>
      </w:r>
    </w:p>
  </w:footnote>
  <w:footnote w:type="continuationSeparator" w:id="0">
    <w:p w:rsidR="001D2100" w:rsidRDefault="001D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81C04"/>
    <w:rsid w:val="00092132"/>
    <w:rsid w:val="000B1E54"/>
    <w:rsid w:val="000D02D9"/>
    <w:rsid w:val="000F770D"/>
    <w:rsid w:val="00101E19"/>
    <w:rsid w:val="001D2100"/>
    <w:rsid w:val="001E218B"/>
    <w:rsid w:val="00282867"/>
    <w:rsid w:val="003038D7"/>
    <w:rsid w:val="0033772E"/>
    <w:rsid w:val="003517AF"/>
    <w:rsid w:val="00357D59"/>
    <w:rsid w:val="00366A86"/>
    <w:rsid w:val="0038036E"/>
    <w:rsid w:val="0038128C"/>
    <w:rsid w:val="003F4DD7"/>
    <w:rsid w:val="004153B1"/>
    <w:rsid w:val="004650D6"/>
    <w:rsid w:val="005463F8"/>
    <w:rsid w:val="00585F80"/>
    <w:rsid w:val="005A330D"/>
    <w:rsid w:val="005D71A3"/>
    <w:rsid w:val="005E3A57"/>
    <w:rsid w:val="0066067A"/>
    <w:rsid w:val="006736C4"/>
    <w:rsid w:val="007361ED"/>
    <w:rsid w:val="00753991"/>
    <w:rsid w:val="007D43F2"/>
    <w:rsid w:val="00834E22"/>
    <w:rsid w:val="0085216F"/>
    <w:rsid w:val="00870D47"/>
    <w:rsid w:val="008742D1"/>
    <w:rsid w:val="00875859"/>
    <w:rsid w:val="008C1132"/>
    <w:rsid w:val="008D6DAA"/>
    <w:rsid w:val="008E6994"/>
    <w:rsid w:val="009679E3"/>
    <w:rsid w:val="009E2063"/>
    <w:rsid w:val="00A21849"/>
    <w:rsid w:val="00AA0EF8"/>
    <w:rsid w:val="00AD2D17"/>
    <w:rsid w:val="00B110B8"/>
    <w:rsid w:val="00B3373F"/>
    <w:rsid w:val="00BA2058"/>
    <w:rsid w:val="00CB4F49"/>
    <w:rsid w:val="00CC6975"/>
    <w:rsid w:val="00CD280D"/>
    <w:rsid w:val="00CD376C"/>
    <w:rsid w:val="00CE6754"/>
    <w:rsid w:val="00CF6B2B"/>
    <w:rsid w:val="00D438F2"/>
    <w:rsid w:val="00D753E1"/>
    <w:rsid w:val="00DA6911"/>
    <w:rsid w:val="00DF5007"/>
    <w:rsid w:val="00E0351C"/>
    <w:rsid w:val="00E14DE5"/>
    <w:rsid w:val="00E70B15"/>
    <w:rsid w:val="00E73BF0"/>
    <w:rsid w:val="00E97A79"/>
    <w:rsid w:val="00EA3343"/>
    <w:rsid w:val="00EB1FAD"/>
    <w:rsid w:val="00F027A1"/>
    <w:rsid w:val="00F13821"/>
    <w:rsid w:val="00F6440A"/>
    <w:rsid w:val="00F75038"/>
    <w:rsid w:val="00FA28E5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A39DE4D-733A-42B6-B022-2C6D678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2025-02-21T19:24:00Z</dcterms:created>
  <dcterms:modified xsi:type="dcterms:W3CDTF">2025-02-21T19:24:00Z</dcterms:modified>
</cp:coreProperties>
</file>