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8D6DAA" w:rsidRPr="008D6DAA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BANDO</w:t>
      </w:r>
      <w:r w:rsidR="009A6068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 </w:t>
      </w: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PER</w:t>
      </w:r>
      <w:r w:rsidR="00003605" w:rsidRPr="00003605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 LE CERTIFICAZIONI DI QUALITA’</w:t>
      </w:r>
    </w:p>
    <w:p w:rsidR="00753991" w:rsidRPr="00357D59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Anno 202</w:t>
      </w:r>
      <w:r w:rsidR="00F027A1">
        <w:rPr>
          <w:rFonts w:ascii="Calibri" w:eastAsia="Arial Unicode MS" w:hAnsi="Calibri" w:cs="Calibri"/>
          <w:b/>
          <w:sz w:val="36"/>
          <w:szCs w:val="36"/>
          <w:lang w:eastAsia="it-IT"/>
        </w:rPr>
        <w:t>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dell’Impresa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753991" w:rsidRDefault="00081C04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_______________________________________________________________</w:t>
      </w:r>
    </w:p>
    <w:p w:rsidR="00081C04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inerenti la domanda:</w:t>
      </w:r>
    </w:p>
    <w:p w:rsidR="008742D1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21849" w:rsidRDefault="00A21849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C8" w:rsidRDefault="00D601C8">
      <w:r>
        <w:separator/>
      </w:r>
    </w:p>
  </w:endnote>
  <w:endnote w:type="continuationSeparator" w:id="0">
    <w:p w:rsidR="00D601C8" w:rsidRDefault="00D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13486F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C8" w:rsidRDefault="00D601C8">
      <w:r>
        <w:separator/>
      </w:r>
    </w:p>
  </w:footnote>
  <w:footnote w:type="continuationSeparator" w:id="0">
    <w:p w:rsidR="00D601C8" w:rsidRDefault="00D6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03605"/>
    <w:rsid w:val="00081C04"/>
    <w:rsid w:val="00092132"/>
    <w:rsid w:val="000B1E54"/>
    <w:rsid w:val="000D02D9"/>
    <w:rsid w:val="000F770D"/>
    <w:rsid w:val="00101E19"/>
    <w:rsid w:val="0013486F"/>
    <w:rsid w:val="00162FCE"/>
    <w:rsid w:val="001E218B"/>
    <w:rsid w:val="00282867"/>
    <w:rsid w:val="003038D7"/>
    <w:rsid w:val="0033772E"/>
    <w:rsid w:val="003517AF"/>
    <w:rsid w:val="00357D59"/>
    <w:rsid w:val="00366A86"/>
    <w:rsid w:val="0038036E"/>
    <w:rsid w:val="0038128C"/>
    <w:rsid w:val="003F4DD7"/>
    <w:rsid w:val="004153B1"/>
    <w:rsid w:val="004650D6"/>
    <w:rsid w:val="005463F8"/>
    <w:rsid w:val="00585F80"/>
    <w:rsid w:val="005A330D"/>
    <w:rsid w:val="005D71A3"/>
    <w:rsid w:val="005E3A57"/>
    <w:rsid w:val="0066067A"/>
    <w:rsid w:val="006736C4"/>
    <w:rsid w:val="007361ED"/>
    <w:rsid w:val="00753991"/>
    <w:rsid w:val="007D43F2"/>
    <w:rsid w:val="00834E22"/>
    <w:rsid w:val="0085216F"/>
    <w:rsid w:val="00870D47"/>
    <w:rsid w:val="008742D1"/>
    <w:rsid w:val="00875859"/>
    <w:rsid w:val="008A7B68"/>
    <w:rsid w:val="008C1132"/>
    <w:rsid w:val="008D6DAA"/>
    <w:rsid w:val="008E6994"/>
    <w:rsid w:val="009679E3"/>
    <w:rsid w:val="009A6068"/>
    <w:rsid w:val="009C656B"/>
    <w:rsid w:val="00A21849"/>
    <w:rsid w:val="00AA0EF8"/>
    <w:rsid w:val="00AD2D17"/>
    <w:rsid w:val="00B110B8"/>
    <w:rsid w:val="00B3373F"/>
    <w:rsid w:val="00BA2058"/>
    <w:rsid w:val="00CB4F49"/>
    <w:rsid w:val="00CC6975"/>
    <w:rsid w:val="00CD280D"/>
    <w:rsid w:val="00CD376C"/>
    <w:rsid w:val="00CE6754"/>
    <w:rsid w:val="00CF6B2B"/>
    <w:rsid w:val="00D438F2"/>
    <w:rsid w:val="00D601C8"/>
    <w:rsid w:val="00D753E1"/>
    <w:rsid w:val="00DA6911"/>
    <w:rsid w:val="00DF5007"/>
    <w:rsid w:val="00E0351C"/>
    <w:rsid w:val="00E14DE5"/>
    <w:rsid w:val="00E70B15"/>
    <w:rsid w:val="00E73BF0"/>
    <w:rsid w:val="00EA3343"/>
    <w:rsid w:val="00F027A1"/>
    <w:rsid w:val="00F13821"/>
    <w:rsid w:val="00F6440A"/>
    <w:rsid w:val="00F75038"/>
    <w:rsid w:val="00FA28E5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3D354F6-E1AA-4EC9-B3C2-90D35122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2025-02-20T14:54:00Z</dcterms:created>
  <dcterms:modified xsi:type="dcterms:W3CDTF">2025-02-20T14:54:00Z</dcterms:modified>
</cp:coreProperties>
</file>